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615"/>
        <w:gridCol w:w="371"/>
        <w:gridCol w:w="1126"/>
        <w:gridCol w:w="1285"/>
        <w:gridCol w:w="992"/>
        <w:gridCol w:w="943"/>
        <w:gridCol w:w="908"/>
        <w:gridCol w:w="981"/>
        <w:gridCol w:w="507"/>
        <w:gridCol w:w="60"/>
        <w:gridCol w:w="436"/>
        <w:gridCol w:w="131"/>
        <w:gridCol w:w="1248"/>
        <w:gridCol w:w="556"/>
        <w:gridCol w:w="469"/>
        <w:gridCol w:w="851"/>
        <w:gridCol w:w="148"/>
        <w:gridCol w:w="419"/>
        <w:gridCol w:w="567"/>
        <w:gridCol w:w="658"/>
        <w:gridCol w:w="589"/>
        <w:gridCol w:w="176"/>
        <w:gridCol w:w="284"/>
        <w:gridCol w:w="283"/>
        <w:gridCol w:w="279"/>
        <w:gridCol w:w="147"/>
        <w:gridCol w:w="141"/>
        <w:gridCol w:w="139"/>
        <w:gridCol w:w="23"/>
      </w:tblGrid>
      <w:tr w:rsidR="00C918E5" w:rsidTr="001504F2">
        <w:trPr>
          <w:gridAfter w:val="1"/>
          <w:wAfter w:w="23" w:type="dxa"/>
          <w:trHeight w:val="238"/>
        </w:trPr>
        <w:tc>
          <w:tcPr>
            <w:tcW w:w="284" w:type="dxa"/>
          </w:tcPr>
          <w:p w:rsidR="00C918E5" w:rsidRDefault="00C918E5">
            <w:pPr>
              <w:snapToGrid w:val="0"/>
              <w:ind w:left="-524" w:right="-146" w:firstLine="52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309" w:type="dxa"/>
            <w:gridSpan w:val="28"/>
            <w:vAlign w:val="bottom"/>
          </w:tcPr>
          <w:p w:rsidR="00C918E5" w:rsidRDefault="00C918E5">
            <w:pPr>
              <w:snapToGrid w:val="0"/>
              <w:ind w:right="288"/>
              <w:jc w:val="right"/>
              <w:rPr>
                <w:rFonts w:ascii="Arial Narrow" w:hAnsi="Arial Narrow"/>
                <w:i/>
              </w:rPr>
            </w:pPr>
            <w:r>
              <w:rPr>
                <w:sz w:val="16"/>
              </w:rPr>
              <w:t>ГОСТ 3.1105 –  84    Форма   2</w:t>
            </w:r>
            <w:r>
              <w:rPr>
                <w:i/>
              </w:rPr>
              <w:t xml:space="preserve"> 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</w:trPr>
        <w:tc>
          <w:tcPr>
            <w:tcW w:w="899" w:type="dxa"/>
            <w:gridSpan w:val="2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497" w:type="dxa"/>
            <w:gridSpan w:val="2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85" w:type="dxa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2832" w:type="dxa"/>
            <w:gridSpan w:val="3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8" w:type="dxa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5" w:type="dxa"/>
            <w:gridSpan w:val="2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851" w:type="dxa"/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Дубл.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2832" w:type="dxa"/>
            <w:gridSpan w:val="3"/>
            <w:tcBorders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8" w:type="dxa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5" w:type="dxa"/>
            <w:gridSpan w:val="2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Взам.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2832" w:type="dxa"/>
            <w:gridSpan w:val="3"/>
            <w:tcBorders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2832" w:type="dxa"/>
            <w:gridSpan w:val="3"/>
            <w:tcBorders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8E5" w:rsidRDefault="00C918E5">
            <w:pPr>
              <w:snapToGrid w:val="0"/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trHeight w:val="454"/>
        </w:trPr>
        <w:tc>
          <w:tcPr>
            <w:tcW w:w="8508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rPr>
                <w:spacing w:val="20"/>
                <w:sz w:val="28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rPr>
                <w:spacing w:val="20"/>
                <w:sz w:val="28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rPr>
                <w:spacing w:val="2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jc w:val="center"/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jc w:val="center"/>
              <w:rPr>
                <w:rFonts w:ascii="Arial" w:hAnsi="Arial"/>
                <w:i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533"/>
        </w:trPr>
        <w:tc>
          <w:tcPr>
            <w:tcW w:w="56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rPr>
                <w:rFonts w:ascii="Arial" w:hAnsi="Arial"/>
                <w:i/>
                <w:spacing w:val="-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rPr>
                <w:spacing w:val="20"/>
              </w:rPr>
            </w:pPr>
          </w:p>
        </w:tc>
        <w:tc>
          <w:tcPr>
            <w:tcW w:w="2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918E5" w:rsidRDefault="00C918E5">
            <w:pPr>
              <w:pStyle w:val="2"/>
              <w:snapToGrid w:val="0"/>
              <w:rPr>
                <w:i/>
                <w:sz w:val="28"/>
              </w:rPr>
            </w:pPr>
          </w:p>
        </w:tc>
        <w:tc>
          <w:tcPr>
            <w:tcW w:w="311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rPr>
                <w:spacing w:val="20"/>
              </w:rPr>
            </w:pPr>
          </w:p>
        </w:tc>
        <w:tc>
          <w:tcPr>
            <w:tcW w:w="2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rPr>
                <w:spacing w:val="20"/>
                <w:lang w:val="en-US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cantSplit/>
          <w:trHeight w:val="235"/>
        </w:trPr>
        <w:tc>
          <w:tcPr>
            <w:tcW w:w="5616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pStyle w:val="5"/>
              <w:snapToGrid w:val="0"/>
              <w:rPr>
                <w:sz w:val="16"/>
              </w:rPr>
            </w:pPr>
          </w:p>
        </w:tc>
        <w:tc>
          <w:tcPr>
            <w:tcW w:w="7796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pStyle w:val="5"/>
              <w:snapToGrid w:val="0"/>
              <w:ind w:left="0" w:right="2905" w:firstLine="921"/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rPr>
                <w:spacing w:val="20"/>
              </w:rPr>
            </w:pPr>
          </w:p>
        </w:tc>
        <w:tc>
          <w:tcPr>
            <w:tcW w:w="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8E5" w:rsidRDefault="00C918E5">
            <w:pPr>
              <w:snapToGrid w:val="0"/>
              <w:rPr>
                <w:spacing w:val="20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cantSplit/>
          <w:trHeight w:val="234"/>
        </w:trPr>
        <w:tc>
          <w:tcPr>
            <w:tcW w:w="5616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8E5" w:rsidRDefault="00C918E5">
            <w:pPr>
              <w:pStyle w:val="5"/>
              <w:snapToGrid w:val="0"/>
              <w:rPr>
                <w:sz w:val="16"/>
              </w:rPr>
            </w:pPr>
          </w:p>
        </w:tc>
        <w:tc>
          <w:tcPr>
            <w:tcW w:w="7796" w:type="dxa"/>
            <w:gridSpan w:val="15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8E5" w:rsidRDefault="00C918E5">
            <w:pPr>
              <w:snapToGrid w:val="0"/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</w:tr>
      <w:tr w:rsidR="00C918E5" w:rsidTr="001504F2">
        <w:tblPrEx>
          <w:tblCellMar>
            <w:top w:w="71" w:type="dxa"/>
            <w:left w:w="71" w:type="dxa"/>
            <w:bottom w:w="71" w:type="dxa"/>
            <w:right w:w="71" w:type="dxa"/>
          </w:tblCellMar>
        </w:tblPrEx>
        <w:trPr>
          <w:gridAfter w:val="1"/>
          <w:wAfter w:w="23" w:type="dxa"/>
          <w:cantSplit/>
          <w:trHeight w:val="934"/>
        </w:trPr>
        <w:tc>
          <w:tcPr>
            <w:tcW w:w="801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  <w:r>
              <w:rPr>
                <w:b/>
                <w:spacing w:val="60"/>
              </w:rPr>
              <w:t>ТЕХНОЛОГИЧЕСКИЙ ПРОЦЕСС</w:t>
            </w:r>
          </w:p>
          <w:p w:rsidR="00C918E5" w:rsidRDefault="00C918E5">
            <w:pPr>
              <w:spacing w:line="360" w:lineRule="auto"/>
              <w:jc w:val="center"/>
              <w:rPr>
                <w:rFonts w:ascii="Arial" w:hAnsi="Arial"/>
                <w:b/>
                <w:i/>
                <w:spacing w:val="20"/>
              </w:rPr>
            </w:pPr>
            <w:r>
              <w:rPr>
                <w:rFonts w:ascii="Arial" w:hAnsi="Arial"/>
                <w:b/>
                <w:i/>
                <w:spacing w:val="20"/>
              </w:rPr>
              <w:t xml:space="preserve">МЕХАНИЧЕСКОЙ СБОРКИ </w:t>
            </w:r>
          </w:p>
          <w:p w:rsidR="00C918E5" w:rsidRDefault="00C918E5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7581" w:type="dxa"/>
            <w:gridSpan w:val="1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jc w:val="center"/>
              <w:rPr>
                <w:rFonts w:ascii="Arial" w:hAnsi="Arial"/>
                <w:spacing w:val="20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1277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rPr>
                <w:rFonts w:ascii="Arial" w:hAnsi="Arial"/>
              </w:rPr>
            </w:pP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  <w:vAlign w:val="center"/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spacing w:line="360" w:lineRule="auto"/>
              <w:rPr>
                <w:rFonts w:ascii="Arial" w:hAnsi="Arial"/>
                <w:spacing w:val="20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992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Разработал</w:t>
            </w: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__________________/</w:t>
            </w:r>
            <w:r w:rsidR="00386763">
              <w:rPr>
                <w:rFonts w:ascii="Arial" w:hAnsi="Arial"/>
                <w:spacing w:val="20"/>
              </w:rPr>
              <w:t xml:space="preserve"> </w:t>
            </w:r>
            <w:r w:rsidR="003C338E">
              <w:rPr>
                <w:rFonts w:ascii="Arial" w:hAnsi="Arial"/>
                <w:spacing w:val="20"/>
              </w:rPr>
              <w:t>Киряченко Г.Ю.</w:t>
            </w:r>
            <w:r>
              <w:rPr>
                <w:rFonts w:ascii="Arial" w:hAnsi="Arial"/>
                <w:spacing w:val="20"/>
              </w:rPr>
              <w:t xml:space="preserve">  /                   </w:t>
            </w:r>
          </w:p>
          <w:p w:rsidR="00C918E5" w:rsidRDefault="00C918E5" w:rsidP="00D23735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</w:t>
            </w:r>
            <w:r w:rsidR="00386763">
              <w:rPr>
                <w:rFonts w:ascii="Arial" w:hAnsi="Arial"/>
                <w:spacing w:val="20"/>
              </w:rPr>
              <w:t xml:space="preserve">____»________________ </w:t>
            </w:r>
            <w:r w:rsidR="00D23735">
              <w:rPr>
                <w:rFonts w:ascii="Arial" w:hAnsi="Arial"/>
                <w:spacing w:val="20"/>
              </w:rPr>
              <w:t>2015г.</w:t>
            </w: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1076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Проверил</w:t>
            </w: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r w:rsidR="003C338E">
              <w:rPr>
                <w:rFonts w:ascii="Arial" w:hAnsi="Arial"/>
                <w:spacing w:val="20"/>
              </w:rPr>
              <w:t>Кулешов А.В.</w:t>
            </w:r>
            <w:r>
              <w:rPr>
                <w:rFonts w:ascii="Arial" w:hAnsi="Arial"/>
                <w:spacing w:val="20"/>
              </w:rPr>
              <w:t xml:space="preserve"> /</w:t>
            </w:r>
          </w:p>
          <w:p w:rsidR="00C918E5" w:rsidRDefault="000507B5" w:rsidP="00D23735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</w:t>
            </w:r>
            <w:r w:rsidR="00386763">
              <w:rPr>
                <w:rFonts w:ascii="Arial" w:hAnsi="Arial"/>
                <w:spacing w:val="20"/>
              </w:rPr>
              <w:t xml:space="preserve">____»________________ </w:t>
            </w:r>
            <w:r w:rsidR="00D23735">
              <w:rPr>
                <w:rFonts w:ascii="Arial" w:hAnsi="Arial"/>
                <w:spacing w:val="20"/>
              </w:rPr>
              <w:t>2015г.</w:t>
            </w: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1064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Технический контроль</w:t>
            </w: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__________________/ Гоцеридзе Р.М. /</w:t>
            </w:r>
          </w:p>
          <w:p w:rsidR="00C918E5" w:rsidRDefault="00C918E5" w:rsidP="00D23735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</w:t>
            </w:r>
            <w:r w:rsidR="00386763">
              <w:rPr>
                <w:rFonts w:ascii="Arial" w:hAnsi="Arial"/>
                <w:spacing w:val="20"/>
              </w:rPr>
              <w:t xml:space="preserve">____»________________ </w:t>
            </w:r>
            <w:r w:rsidR="00D23735">
              <w:rPr>
                <w:rFonts w:ascii="Arial" w:hAnsi="Arial"/>
                <w:spacing w:val="20"/>
              </w:rPr>
              <w:t>2015г.</w:t>
            </w: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1095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snapToGrid w:val="0"/>
              <w:rPr>
                <w:spacing w:val="60"/>
              </w:rPr>
            </w:pP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</w:tcPr>
          <w:p w:rsidR="00C918E5" w:rsidRDefault="00C918E5">
            <w:pPr>
              <w:snapToGrid w:val="0"/>
              <w:spacing w:line="360" w:lineRule="auto"/>
              <w:rPr>
                <w:b/>
                <w:spacing w:val="60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cantSplit/>
          <w:trHeight w:val="1069"/>
        </w:trPr>
        <w:tc>
          <w:tcPr>
            <w:tcW w:w="8012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8E5" w:rsidRDefault="00C918E5">
            <w:pPr>
              <w:snapToGrid w:val="0"/>
            </w:pPr>
          </w:p>
        </w:tc>
        <w:tc>
          <w:tcPr>
            <w:tcW w:w="1875" w:type="dxa"/>
            <w:gridSpan w:val="4"/>
          </w:tcPr>
          <w:p w:rsidR="00C918E5" w:rsidRDefault="00C918E5">
            <w:pPr>
              <w:snapToGrid w:val="0"/>
              <w:rPr>
                <w:spacing w:val="60"/>
              </w:rPr>
            </w:pPr>
          </w:p>
        </w:tc>
        <w:tc>
          <w:tcPr>
            <w:tcW w:w="5706" w:type="dxa"/>
            <w:gridSpan w:val="15"/>
            <w:tcBorders>
              <w:right w:val="single" w:sz="4" w:space="0" w:color="000000"/>
            </w:tcBorders>
          </w:tcPr>
          <w:p w:rsidR="00C918E5" w:rsidRDefault="00C918E5">
            <w:pPr>
              <w:pStyle w:val="aa"/>
              <w:tabs>
                <w:tab w:val="clear" w:pos="4677"/>
                <w:tab w:val="clear" w:pos="9355"/>
              </w:tabs>
              <w:snapToGrid w:val="0"/>
              <w:spacing w:line="360" w:lineRule="auto"/>
              <w:rPr>
                <w:rFonts w:ascii="Arial" w:hAnsi="Arial"/>
                <w:b/>
                <w:spacing w:val="20"/>
              </w:rPr>
            </w:pPr>
          </w:p>
        </w:tc>
      </w:tr>
      <w:tr w:rsidR="00C918E5" w:rsidTr="001504F2">
        <w:tblPrEx>
          <w:tblCellMar>
            <w:left w:w="71" w:type="dxa"/>
            <w:right w:w="71" w:type="dxa"/>
          </w:tblCellMar>
        </w:tblPrEx>
        <w:trPr>
          <w:gridAfter w:val="1"/>
          <w:wAfter w:w="23" w:type="dxa"/>
          <w:trHeight w:val="454"/>
        </w:trPr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ТЛ</w:t>
            </w:r>
          </w:p>
        </w:tc>
        <w:tc>
          <w:tcPr>
            <w:tcW w:w="1389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8E5" w:rsidRDefault="00C918E5">
            <w:pPr>
              <w:snapToGrid w:val="0"/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ТИТУЛЬНЫЙ ЛИСТ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8E5" w:rsidRDefault="001504F2">
            <w:pPr>
              <w:snapToGrid w:val="0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</w:tr>
    </w:tbl>
    <w:p w:rsidR="00C918E5" w:rsidRDefault="00C918E5">
      <w:pPr>
        <w:rPr>
          <w:sz w:val="8"/>
        </w:rPr>
      </w:pPr>
    </w:p>
    <w:p w:rsidR="00C918E5" w:rsidRDefault="00531032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85pt;margin-top:-1.7pt;width:801.8pt;height:545.95pt;z-index:251656192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60"/>
                    <w:gridCol w:w="161"/>
                    <w:gridCol w:w="437"/>
                    <w:gridCol w:w="401"/>
                    <w:gridCol w:w="300"/>
                    <w:gridCol w:w="564"/>
                    <w:gridCol w:w="235"/>
                    <w:gridCol w:w="162"/>
                    <w:gridCol w:w="170"/>
                    <w:gridCol w:w="370"/>
                    <w:gridCol w:w="181"/>
                    <w:gridCol w:w="300"/>
                    <w:gridCol w:w="103"/>
                    <w:gridCol w:w="677"/>
                    <w:gridCol w:w="219"/>
                    <w:gridCol w:w="96"/>
                    <w:gridCol w:w="374"/>
                    <w:gridCol w:w="386"/>
                    <w:gridCol w:w="906"/>
                    <w:gridCol w:w="79"/>
                    <w:gridCol w:w="588"/>
                    <w:gridCol w:w="271"/>
                    <w:gridCol w:w="284"/>
                    <w:gridCol w:w="283"/>
                    <w:gridCol w:w="186"/>
                    <w:gridCol w:w="238"/>
                    <w:gridCol w:w="143"/>
                    <w:gridCol w:w="186"/>
                    <w:gridCol w:w="223"/>
                    <w:gridCol w:w="770"/>
                    <w:gridCol w:w="69"/>
                    <w:gridCol w:w="498"/>
                    <w:gridCol w:w="536"/>
                    <w:gridCol w:w="34"/>
                    <w:gridCol w:w="567"/>
                    <w:gridCol w:w="251"/>
                    <w:gridCol w:w="130"/>
                    <w:gridCol w:w="266"/>
                    <w:gridCol w:w="173"/>
                    <w:gridCol w:w="31"/>
                    <w:gridCol w:w="537"/>
                    <w:gridCol w:w="111"/>
                    <w:gridCol w:w="61"/>
                    <w:gridCol w:w="680"/>
                    <w:gridCol w:w="31"/>
                    <w:gridCol w:w="282"/>
                    <w:gridCol w:w="82"/>
                    <w:gridCol w:w="334"/>
                    <w:gridCol w:w="360"/>
                    <w:gridCol w:w="240"/>
                    <w:gridCol w:w="62"/>
                    <w:gridCol w:w="26"/>
                    <w:gridCol w:w="212"/>
                    <w:gridCol w:w="180"/>
                    <w:gridCol w:w="120"/>
                    <w:gridCol w:w="167"/>
                  </w:tblGrid>
                  <w:tr w:rsidR="00C918E5" w:rsidTr="001504F2">
                    <w:trPr>
                      <w:cantSplit/>
                      <w:trHeight w:val="113"/>
                    </w:trPr>
                    <w:tc>
                      <w:tcPr>
                        <w:tcW w:w="260" w:type="dxa"/>
                      </w:tcPr>
                      <w:p w:rsidR="00C918E5" w:rsidRDefault="00C918E5">
                        <w:pPr>
                          <w:snapToGrid w:val="0"/>
                          <w:ind w:right="1061"/>
                          <w:jc w:val="right"/>
                        </w:pPr>
                      </w:p>
                    </w:tc>
                    <w:tc>
                      <w:tcPr>
                        <w:tcW w:w="15333" w:type="dxa"/>
                        <w:gridSpan w:val="55"/>
                        <w:vAlign w:val="center"/>
                      </w:tcPr>
                      <w:p w:rsidR="00C918E5" w:rsidRDefault="00C918E5">
                        <w:pPr>
                          <w:snapToGrid w:val="0"/>
                          <w:ind w:right="300"/>
                          <w:jc w:val="right"/>
                          <w:rPr>
                            <w:rFonts w:ascii="Arial Narrow" w:hAnsi="Arial Narrow"/>
                            <w:i/>
                          </w:rPr>
                        </w:pPr>
                        <w:r>
                          <w:rPr>
                            <w:sz w:val="16"/>
                          </w:rPr>
                          <w:t>ГОСТ 3.1118 –  82    Форма 1</w:t>
                        </w:r>
                        <w:r>
                          <w:t xml:space="preserve">    </w:t>
                        </w:r>
                        <w:r>
                          <w:rPr>
                            <w:rFonts w:ascii="Arial Narrow" w:hAnsi="Arial Narrow"/>
                            <w:i/>
                          </w:rPr>
                          <w:t>Формат А4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500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6" w:type="dxa"/>
                        <w:gridSpan w:val="6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4" w:type="dxa"/>
                        <w:gridSpan w:val="6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8" w:type="dxa"/>
                        <w:gridSpan w:val="4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7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Дубл.</w:t>
                        </w:r>
                      </w:p>
                    </w:tc>
                    <w:tc>
                      <w:tcPr>
                        <w:tcW w:w="150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4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8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7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Взам.</w:t>
                        </w:r>
                      </w:p>
                    </w:tc>
                    <w:tc>
                      <w:tcPr>
                        <w:tcW w:w="150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4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7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Подл.</w:t>
                        </w:r>
                      </w:p>
                    </w:tc>
                    <w:tc>
                      <w:tcPr>
                        <w:tcW w:w="150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4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7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231" w:type="dxa"/>
                        <w:gridSpan w:val="2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407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948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Разраб. </w:t>
                        </w:r>
                      </w:p>
                    </w:tc>
                    <w:tc>
                      <w:tcPr>
                        <w:tcW w:w="198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Pr="00386763" w:rsidRDefault="00164E5F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Киряченко Г.Ю.</w:t>
                        </w: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8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132" w:type="dxa"/>
                        <w:gridSpan w:val="10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2"/>
                          <w:snapToGrid w:val="0"/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2841" w:type="dxa"/>
                        <w:gridSpan w:val="11"/>
                        <w:vMerge w:val="restart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096" w:type="dxa"/>
                        <w:gridSpan w:val="1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ТП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8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8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32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41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096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Пров.</w:t>
                        </w:r>
                      </w:p>
                    </w:tc>
                    <w:tc>
                      <w:tcPr>
                        <w:tcW w:w="198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Гоцеридзе Р.М.</w:t>
                        </w: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8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32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41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096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8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5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45" w:type="dxa"/>
                        <w:gridSpan w:val="28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4"/>
                          <w:snapToGrid w:val="0"/>
                          <w:ind w:left="0" w:right="3328" w:firstLine="1073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60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600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6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Н.контр.</w:t>
                        </w:r>
                      </w:p>
                    </w:tc>
                    <w:tc>
                      <w:tcPr>
                        <w:tcW w:w="1982" w:type="dxa"/>
                        <w:gridSpan w:val="7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6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5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45" w:type="dxa"/>
                        <w:gridSpan w:val="28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00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00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6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12952" w:type="dxa"/>
                        <w:gridSpan w:val="4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523"/>
                        </w:pPr>
                      </w:p>
                    </w:tc>
                    <w:tc>
                      <w:tcPr>
                        <w:tcW w:w="1783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spacing w:line="360" w:lineRule="auto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6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ЕВ</w:t>
                        </w:r>
                      </w:p>
                    </w:tc>
                    <w:tc>
                      <w:tcPr>
                        <w:tcW w:w="126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МД</w:t>
                        </w:r>
                      </w:p>
                    </w:tc>
                    <w:tc>
                      <w:tcPr>
                        <w:tcW w:w="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Н.расх.</w:t>
                        </w:r>
                      </w:p>
                    </w:tc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КИМ</w:t>
                        </w:r>
                      </w:p>
                    </w:tc>
                    <w:tc>
                      <w:tcPr>
                        <w:tcW w:w="181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 загот.</w:t>
                        </w:r>
                      </w:p>
                    </w:tc>
                    <w:tc>
                      <w:tcPr>
                        <w:tcW w:w="3121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Профиль и размеры</w:t>
                        </w:r>
                      </w:p>
                    </w:tc>
                    <w:tc>
                      <w:tcPr>
                        <w:tcW w:w="8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КД</w:t>
                        </w:r>
                      </w:p>
                    </w:tc>
                    <w:tc>
                      <w:tcPr>
                        <w:tcW w:w="10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МЗ</w:t>
                        </w:r>
                      </w:p>
                    </w:tc>
                    <w:tc>
                      <w:tcPr>
                        <w:tcW w:w="1783" w:type="dxa"/>
                        <w:gridSpan w:val="10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8"/>
                          </w:rPr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166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61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89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92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67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3121" w:type="dxa"/>
                        <w:gridSpan w:val="9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85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054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783" w:type="dxa"/>
                        <w:gridSpan w:val="10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701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Цех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Уч.</w:t>
                        </w: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РМ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Опер.</w:t>
                        </w:r>
                      </w:p>
                    </w:tc>
                    <w:tc>
                      <w:tcPr>
                        <w:tcW w:w="4452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операции</w:t>
                        </w:r>
                      </w:p>
                    </w:tc>
                    <w:tc>
                      <w:tcPr>
                        <w:tcW w:w="7600" w:type="dxa"/>
                        <w:gridSpan w:val="3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Обозначение документа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7135" w:type="dxa"/>
                        <w:gridSpan w:val="2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оборудования</w:t>
                        </w: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СМ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Проф.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570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УТ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КР</w:t>
                        </w:r>
                      </w:p>
                    </w:tc>
                    <w:tc>
                      <w:tcPr>
                        <w:tcW w:w="851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КОИД</w:t>
                        </w: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</w:t>
                        </w:r>
                      </w:p>
                    </w:tc>
                    <w:tc>
                      <w:tcPr>
                        <w:tcW w:w="698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Кшт</w:t>
                        </w:r>
                      </w:p>
                    </w:tc>
                    <w:tc>
                      <w:tcPr>
                        <w:tcW w:w="662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Тпз</w:t>
                        </w:r>
                      </w:p>
                    </w:tc>
                    <w:tc>
                      <w:tcPr>
                        <w:tcW w:w="705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Тшт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C918E5" w:rsidRDefault="00C918E5">
                        <w:pPr>
                          <w:snapToGrid w:val="0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firstLine="1348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660CC5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  <w:t>05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   Сборочная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660CC5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255C08" w:rsidP="00725DFD">
                        <w:pPr>
                          <w:numPr>
                            <w:ilvl w:val="0"/>
                            <w:numId w:val="5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255C08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Закрепить р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аму </w:t>
                        </w:r>
                        <w:r w:rsidR="00725DFD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тангажа поз.1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на сборочном стенде</w:t>
                        </w:r>
                        <w:r w:rsidRPr="00255C08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725DFD">
                        <w:pPr>
                          <w:numPr>
                            <w:ilvl w:val="0"/>
                            <w:numId w:val="5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Установить ДМ-23 поз.2 в раме тангажа 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55C08" w:rsidRPr="00725DFD" w:rsidRDefault="00725DFD" w:rsidP="00725DFD">
                        <w:pPr>
                          <w:numPr>
                            <w:ilvl w:val="0"/>
                            <w:numId w:val="5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Закрепить ДМ-23 крышкой поз.3 при помощи шайб поз.4 и винтов поз.5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9A406D" w:rsidP="00725DFD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9A406D"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>Отвёртка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ab/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pStyle w:val="3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>Контроль исполнителем.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660CC5" w:rsidP="00660CC5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</w:t>
                        </w:r>
                        <w:r w:rsidRPr="009A406D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   Сборочная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cs="Arial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i/>
                            <w:sz w:val="28"/>
                            <w:szCs w:val="28"/>
                          </w:rPr>
                          <w:t>Стенд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Pr="00660CC5" w:rsidRDefault="00660CC5" w:rsidP="00660CC5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Pr="00FA0496" w:rsidRDefault="00FA0496" w:rsidP="00FA0496">
                        <w:pPr>
                          <w:numPr>
                            <w:ilvl w:val="0"/>
                            <w:numId w:val="10"/>
                          </w:numPr>
                          <w:snapToGrid w:val="0"/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>Закрепить платформу поз.6 при помощи винтов поз.7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660CC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E04B6" w:rsidP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461F36"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>Отв</w:t>
                        </w:r>
                        <w:r w:rsidR="00FA0496"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>ё</w:t>
                        </w:r>
                        <w:r w:rsidRPr="00461F36"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  <w:t>ртка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313281">
                        <w:pPr>
                          <w:snapToGrid w:val="0"/>
                          <w:rPr>
                            <w:rFonts w:ascii="Arial" w:hAnsi="Arial" w:cs="Arial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исполнителем.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pStyle w:val="3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Default="00FA0496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485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pStyle w:val="7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 w:rsidP="00461F3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421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1473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  <w:p w:rsidR="00FA0496" w:rsidRDefault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  <w:p w:rsidR="00FA0496" w:rsidRDefault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  <w:p w:rsidR="00FA0496" w:rsidRDefault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cantSplit/>
                      <w:trHeight w:val="113"/>
                    </w:trPr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МК</w:t>
                        </w:r>
                      </w:p>
                    </w:tc>
                    <w:tc>
                      <w:tcPr>
                        <w:tcW w:w="13867" w:type="dxa"/>
                        <w:gridSpan w:val="4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1063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МАРШРУТНАЯ КАРТА</w:t>
                        </w:r>
                      </w:p>
                    </w:tc>
                    <w:tc>
                      <w:tcPr>
                        <w:tcW w:w="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2</w:t>
                        </w:r>
                      </w:p>
                    </w:tc>
                  </w:tr>
                </w:tbl>
                <w:p w:rsidR="00C918E5" w:rsidRDefault="00C918E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C918E5" w:rsidRDefault="00531032">
      <w:r>
        <w:lastRenderedPageBreak/>
        <w:pict>
          <v:shape id="_x0000_s1027" type="#_x0000_t202" style="position:absolute;margin-left:0;margin-top:11pt;width:775.1pt;height:506.9pt;z-index:251657216;mso-position-horizontal:center;mso-position-horizontal-relative:margin" stroked="f">
            <v:fill opacity="0" color2="black"/>
            <v:textbox style="mso-next-textbox:#_x0000_s1027" inset="0,0,0,0">
              <w:txbxContent>
                <w:tbl>
                  <w:tblPr>
                    <w:tblW w:w="15309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52"/>
                    <w:gridCol w:w="156"/>
                    <w:gridCol w:w="423"/>
                    <w:gridCol w:w="388"/>
                    <w:gridCol w:w="292"/>
                    <w:gridCol w:w="547"/>
                    <w:gridCol w:w="225"/>
                    <w:gridCol w:w="157"/>
                    <w:gridCol w:w="168"/>
                    <w:gridCol w:w="355"/>
                    <w:gridCol w:w="174"/>
                    <w:gridCol w:w="294"/>
                    <w:gridCol w:w="96"/>
                    <w:gridCol w:w="657"/>
                    <w:gridCol w:w="212"/>
                    <w:gridCol w:w="94"/>
                    <w:gridCol w:w="362"/>
                    <w:gridCol w:w="373"/>
                    <w:gridCol w:w="878"/>
                    <w:gridCol w:w="77"/>
                    <w:gridCol w:w="569"/>
                    <w:gridCol w:w="262"/>
                    <w:gridCol w:w="275"/>
                    <w:gridCol w:w="276"/>
                    <w:gridCol w:w="182"/>
                    <w:gridCol w:w="227"/>
                    <w:gridCol w:w="141"/>
                    <w:gridCol w:w="182"/>
                    <w:gridCol w:w="212"/>
                    <w:gridCol w:w="750"/>
                    <w:gridCol w:w="63"/>
                    <w:gridCol w:w="487"/>
                    <w:gridCol w:w="516"/>
                    <w:gridCol w:w="37"/>
                    <w:gridCol w:w="550"/>
                    <w:gridCol w:w="238"/>
                    <w:gridCol w:w="124"/>
                    <w:gridCol w:w="258"/>
                    <w:gridCol w:w="171"/>
                    <w:gridCol w:w="33"/>
                    <w:gridCol w:w="517"/>
                    <w:gridCol w:w="104"/>
                    <w:gridCol w:w="68"/>
                    <w:gridCol w:w="652"/>
                    <w:gridCol w:w="37"/>
                    <w:gridCol w:w="266"/>
                    <w:gridCol w:w="80"/>
                    <w:gridCol w:w="320"/>
                    <w:gridCol w:w="23"/>
                    <w:gridCol w:w="329"/>
                    <w:gridCol w:w="231"/>
                    <w:gridCol w:w="90"/>
                    <w:gridCol w:w="200"/>
                    <w:gridCol w:w="177"/>
                    <w:gridCol w:w="113"/>
                    <w:gridCol w:w="369"/>
                  </w:tblGrid>
                  <w:tr w:rsidR="00C918E5" w:rsidTr="001504F2">
                    <w:trPr>
                      <w:trHeight w:val="60"/>
                    </w:trPr>
                    <w:tc>
                      <w:tcPr>
                        <w:tcW w:w="252" w:type="dxa"/>
                      </w:tcPr>
                      <w:p w:rsidR="00C918E5" w:rsidRDefault="00C918E5">
                        <w:pPr>
                          <w:snapToGrid w:val="0"/>
                          <w:ind w:right="1061"/>
                          <w:jc w:val="right"/>
                        </w:pPr>
                      </w:p>
                    </w:tc>
                    <w:tc>
                      <w:tcPr>
                        <w:tcW w:w="15057" w:type="dxa"/>
                        <w:gridSpan w:val="55"/>
                        <w:vAlign w:val="center"/>
                      </w:tcPr>
                      <w:p w:rsidR="00C918E5" w:rsidRDefault="00C918E5">
                        <w:pPr>
                          <w:snapToGrid w:val="0"/>
                          <w:ind w:right="300"/>
                          <w:jc w:val="right"/>
                          <w:rPr>
                            <w:rFonts w:ascii="Arial Narrow" w:hAnsi="Arial Narrow"/>
                            <w:i/>
                          </w:rPr>
                        </w:pPr>
                        <w:r>
                          <w:rPr>
                            <w:sz w:val="16"/>
                          </w:rPr>
                          <w:t>ГОСТ 3.1118 –  82    Форма 1</w:t>
                        </w:r>
                        <w:r>
                          <w:t xml:space="preserve">    </w:t>
                        </w:r>
                        <w:r>
                          <w:rPr>
                            <w:rFonts w:ascii="Arial Narrow" w:hAnsi="Arial Narrow"/>
                            <w:i/>
                          </w:rPr>
                          <w:t>Формат А4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452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4" w:type="dxa"/>
                        <w:gridSpan w:val="6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63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521" w:type="dxa"/>
                        <w:gridSpan w:val="6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1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4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03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Дубл.</w:t>
                        </w:r>
                      </w:p>
                    </w:tc>
                    <w:tc>
                      <w:tcPr>
                        <w:tcW w:w="14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52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1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03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Взам.</w:t>
                        </w:r>
                      </w:p>
                    </w:tc>
                    <w:tc>
                      <w:tcPr>
                        <w:tcW w:w="14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52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Подл.</w:t>
                        </w:r>
                      </w:p>
                    </w:tc>
                    <w:tc>
                      <w:tcPr>
                        <w:tcW w:w="14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52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2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0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7971" w:type="dxa"/>
                        <w:gridSpan w:val="2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300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858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121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Разраб. </w:t>
                        </w:r>
                      </w:p>
                    </w:tc>
                    <w:tc>
                      <w:tcPr>
                        <w:tcW w:w="191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164E5F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Киряченко Г.Ю.</w:t>
                        </w:r>
                      </w:p>
                    </w:tc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061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036" w:type="dxa"/>
                        <w:gridSpan w:val="10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2"/>
                          <w:snapToGrid w:val="0"/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2752" w:type="dxa"/>
                        <w:gridSpan w:val="11"/>
                        <w:vMerge w:val="restart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35" w:type="dxa"/>
                        <w:gridSpan w:val="1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ТП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121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061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036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752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35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121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Пров.</w:t>
                        </w:r>
                      </w:p>
                    </w:tc>
                    <w:tc>
                      <w:tcPr>
                        <w:tcW w:w="191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ГоцеридзеР.М.</w:t>
                        </w:r>
                      </w:p>
                    </w:tc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061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036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752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35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121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5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5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597" w:type="dxa"/>
                        <w:gridSpan w:val="28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4"/>
                          <w:snapToGrid w:val="0"/>
                          <w:ind w:left="0" w:right="3328" w:firstLine="1073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58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580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121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Н.контр.</w:t>
                        </w:r>
                      </w:p>
                    </w:tc>
                    <w:tc>
                      <w:tcPr>
                        <w:tcW w:w="1918" w:type="dxa"/>
                        <w:gridSpan w:val="7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5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5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597" w:type="dxa"/>
                        <w:gridSpan w:val="28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83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80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12546" w:type="dxa"/>
                        <w:gridSpan w:val="4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523"/>
                        </w:pPr>
                      </w:p>
                    </w:tc>
                    <w:tc>
                      <w:tcPr>
                        <w:tcW w:w="1932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spacing w:line="360" w:lineRule="auto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0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</w:t>
                        </w:r>
                      </w:p>
                    </w:tc>
                    <w:tc>
                      <w:tcPr>
                        <w:tcW w:w="5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ЕВ</w:t>
                        </w:r>
                      </w:p>
                    </w:tc>
                    <w:tc>
                      <w:tcPr>
                        <w:tcW w:w="122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МД</w:t>
                        </w:r>
                      </w:p>
                    </w:tc>
                    <w:tc>
                      <w:tcPr>
                        <w:tcW w:w="6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Н.расх.</w:t>
                        </w:r>
                      </w:p>
                    </w:tc>
                    <w:tc>
                      <w:tcPr>
                        <w:tcW w:w="64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КИМ</w:t>
                        </w:r>
                      </w:p>
                    </w:tc>
                    <w:tc>
                      <w:tcPr>
                        <w:tcW w:w="175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 загот.</w:t>
                        </w:r>
                      </w:p>
                    </w:tc>
                    <w:tc>
                      <w:tcPr>
                        <w:tcW w:w="3023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Профиль и размеры</w:t>
                        </w:r>
                      </w:p>
                    </w:tc>
                    <w:tc>
                      <w:tcPr>
                        <w:tcW w:w="82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КД</w:t>
                        </w:r>
                      </w:p>
                    </w:tc>
                    <w:tc>
                      <w:tcPr>
                        <w:tcW w:w="102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МЗ</w:t>
                        </w:r>
                      </w:p>
                    </w:tc>
                    <w:tc>
                      <w:tcPr>
                        <w:tcW w:w="1932" w:type="dxa"/>
                        <w:gridSpan w:val="10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8"/>
                          </w:rPr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1609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523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21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46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757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3023" w:type="dxa"/>
                        <w:gridSpan w:val="9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82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023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932" w:type="dxa"/>
                        <w:gridSpan w:val="10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Цех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Уч.</w:t>
                        </w: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РМ</w:t>
                        </w:r>
                      </w:p>
                    </w:tc>
                    <w:tc>
                      <w:tcPr>
                        <w:tcW w:w="8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Опер.</w:t>
                        </w:r>
                      </w:p>
                    </w:tc>
                    <w:tc>
                      <w:tcPr>
                        <w:tcW w:w="4313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операции</w:t>
                        </w:r>
                      </w:p>
                    </w:tc>
                    <w:tc>
                      <w:tcPr>
                        <w:tcW w:w="7565" w:type="dxa"/>
                        <w:gridSpan w:val="3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Обозначение документа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83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6913" w:type="dxa"/>
                        <w:gridSpan w:val="2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оборудования</w:t>
                        </w: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СМ</w:t>
                        </w:r>
                      </w:p>
                    </w:tc>
                    <w:tc>
                      <w:tcPr>
                        <w:tcW w:w="962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Проф.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553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УТ</w:t>
                        </w:r>
                      </w:p>
                    </w:tc>
                    <w:tc>
                      <w:tcPr>
                        <w:tcW w:w="550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КР</w:t>
                        </w:r>
                      </w:p>
                    </w:tc>
                    <w:tc>
                      <w:tcPr>
                        <w:tcW w:w="824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КОИД</w:t>
                        </w:r>
                      </w:p>
                    </w:tc>
                    <w:tc>
                      <w:tcPr>
                        <w:tcW w:w="689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689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</w:t>
                        </w:r>
                      </w:p>
                    </w:tc>
                    <w:tc>
                      <w:tcPr>
                        <w:tcW w:w="689" w:type="dxa"/>
                        <w:gridSpan w:val="4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Кшт</w:t>
                        </w:r>
                      </w:p>
                    </w:tc>
                    <w:tc>
                      <w:tcPr>
                        <w:tcW w:w="650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Тпз</w:t>
                        </w:r>
                      </w:p>
                    </w:tc>
                    <w:tc>
                      <w:tcPr>
                        <w:tcW w:w="859" w:type="dxa"/>
                        <w:gridSpan w:val="4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Тшт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 w:rsidR="00C918E5" w:rsidRDefault="00C918E5">
                        <w:pPr>
                          <w:snapToGrid w:val="0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firstLine="1348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7D56D4" w:rsidP="007D56D4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 w:rsidR="00461F36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015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  Сборочная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7D56D4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Pr="00313281" w:rsidRDefault="00461F36" w:rsidP="00313281">
                        <w:pPr>
                          <w:numPr>
                            <w:ilvl w:val="0"/>
                            <w:numId w:val="2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461F3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Закрепить полуось 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ДУ поз.</w:t>
                        </w:r>
                        <w:r w:rsidRPr="00461F3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8 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при помощи шайб поз.4 и винтов поз.5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313281" w:rsidP="00FA0496">
                        <w:pPr>
                          <w:numPr>
                            <w:ilvl w:val="0"/>
                            <w:numId w:val="2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У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становить 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ротор ДУ поз.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9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и зафиксировать 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его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при помощи га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йки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поз.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7D56D4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313281" w:rsidP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Отвертка, гаечны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й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ключ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pStyle w:val="3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B6257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испонителем.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7D56D4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B6257" w:rsidP="007D56D4">
                        <w:pPr>
                          <w:numPr>
                            <w:ilvl w:val="0"/>
                            <w:numId w:val="13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020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  Сборочная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7D56D4" w:rsidP="007D56D4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Pr="00313281" w:rsidRDefault="00FB6257" w:rsidP="0031328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7D56D4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B6257" w:rsidP="00FA0496">
                        <w:pPr>
                          <w:numPr>
                            <w:ilvl w:val="0"/>
                            <w:numId w:val="11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FB6257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Смазать ш/п, установить ш/п поз.</w:t>
                        </w:r>
                        <w:r w:rsidR="00FA0496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11 на полуоси поз.</w:t>
                        </w:r>
                        <w:r w:rsidRPr="00FB6257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 w:rsidP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7D56D4" w:rsidP="007D56D4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FA0496" w:rsidP="00127BDE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Отвертка, смазка для ш/п</w:t>
                        </w: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CF76B6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FB6257" w:rsidP="00127BDE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исполнителем.</w:t>
                        </w: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CF76B6">
                        <w:pPr>
                          <w:pStyle w:val="7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CF76B6" w:rsidP="00313281">
                        <w:pPr>
                          <w:snapToGrid w:val="0"/>
                          <w:rPr>
                            <w:rFonts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CF76B6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CF76B6" w:rsidP="00127BDE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CF76B6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33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CF76B6" w:rsidP="00127BDE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60"/>
                    </w:trPr>
                    <w:tc>
                      <w:tcPr>
                        <w:tcW w:w="40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F76B6" w:rsidRDefault="00CF76B6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3" w:type="dxa"/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144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CF76B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76B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trHeight w:val="242"/>
                    </w:trPr>
                    <w:tc>
                      <w:tcPr>
                        <w:tcW w:w="121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МК</w:t>
                        </w:r>
                      </w:p>
                    </w:tc>
                    <w:tc>
                      <w:tcPr>
                        <w:tcW w:w="13431" w:type="dxa"/>
                        <w:gridSpan w:val="4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F76B6" w:rsidRDefault="00CF76B6">
                        <w:pPr>
                          <w:snapToGrid w:val="0"/>
                          <w:ind w:firstLine="1063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МАРШРУТНАЯ КАРТА</w:t>
                        </w:r>
                      </w:p>
                    </w:tc>
                    <w:tc>
                      <w:tcPr>
                        <w:tcW w:w="6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76B6" w:rsidRDefault="00CF76B6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3</w:t>
                        </w:r>
                      </w:p>
                    </w:tc>
                  </w:tr>
                </w:tbl>
                <w:p w:rsidR="00C918E5" w:rsidRDefault="00C918E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C918E5" w:rsidRDefault="00C918E5"/>
    <w:p w:rsidR="00C918E5" w:rsidRDefault="00531032">
      <w:r>
        <w:lastRenderedPageBreak/>
        <w:pict>
          <v:shape id="_x0000_s1028" type="#_x0000_t202" style="position:absolute;margin-left:-3.85pt;margin-top:15.05pt;width:809.5pt;height:546.85pt;z-index:251658240;mso-wrap-distance-left:0;mso-position-horizontal-relative:margin" stroked="f">
            <v:fill opacity="0" color2="black"/>
            <v:textbox style="mso-next-textbox:#_x0000_s1028" inset="0,0,0,0">
              <w:txbxContent>
                <w:tbl>
                  <w:tblPr>
                    <w:tblW w:w="158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2"/>
                    <w:gridCol w:w="438"/>
                    <w:gridCol w:w="403"/>
                    <w:gridCol w:w="302"/>
                    <w:gridCol w:w="565"/>
                    <w:gridCol w:w="235"/>
                    <w:gridCol w:w="162"/>
                    <w:gridCol w:w="171"/>
                    <w:gridCol w:w="371"/>
                    <w:gridCol w:w="180"/>
                    <w:gridCol w:w="302"/>
                    <w:gridCol w:w="103"/>
                    <w:gridCol w:w="680"/>
                    <w:gridCol w:w="219"/>
                    <w:gridCol w:w="97"/>
                    <w:gridCol w:w="375"/>
                    <w:gridCol w:w="386"/>
                    <w:gridCol w:w="910"/>
                    <w:gridCol w:w="78"/>
                    <w:gridCol w:w="590"/>
                    <w:gridCol w:w="272"/>
                    <w:gridCol w:w="284"/>
                    <w:gridCol w:w="285"/>
                    <w:gridCol w:w="187"/>
                    <w:gridCol w:w="238"/>
                    <w:gridCol w:w="144"/>
                    <w:gridCol w:w="187"/>
                    <w:gridCol w:w="223"/>
                    <w:gridCol w:w="772"/>
                    <w:gridCol w:w="69"/>
                    <w:gridCol w:w="500"/>
                    <w:gridCol w:w="537"/>
                    <w:gridCol w:w="34"/>
                    <w:gridCol w:w="569"/>
                    <w:gridCol w:w="252"/>
                    <w:gridCol w:w="130"/>
                    <w:gridCol w:w="267"/>
                    <w:gridCol w:w="173"/>
                    <w:gridCol w:w="31"/>
                    <w:gridCol w:w="538"/>
                    <w:gridCol w:w="112"/>
                    <w:gridCol w:w="62"/>
                    <w:gridCol w:w="682"/>
                    <w:gridCol w:w="31"/>
                    <w:gridCol w:w="282"/>
                    <w:gridCol w:w="82"/>
                    <w:gridCol w:w="334"/>
                    <w:gridCol w:w="362"/>
                    <w:gridCol w:w="240"/>
                    <w:gridCol w:w="64"/>
                    <w:gridCol w:w="25"/>
                    <w:gridCol w:w="212"/>
                    <w:gridCol w:w="181"/>
                    <w:gridCol w:w="119"/>
                    <w:gridCol w:w="266"/>
                    <w:gridCol w:w="81"/>
                    <w:gridCol w:w="20"/>
                  </w:tblGrid>
                  <w:tr w:rsidR="00C918E5" w:rsidTr="001504F2">
                    <w:trPr>
                      <w:trHeight w:val="141"/>
                    </w:trPr>
                    <w:tc>
                      <w:tcPr>
                        <w:tcW w:w="15816" w:type="dxa"/>
                        <w:gridSpan w:val="56"/>
                        <w:vAlign w:val="center"/>
                      </w:tcPr>
                      <w:p w:rsidR="00C918E5" w:rsidRDefault="00C918E5">
                        <w:pPr>
                          <w:snapToGrid w:val="0"/>
                          <w:ind w:right="300"/>
                          <w:jc w:val="right"/>
                          <w:rPr>
                            <w:rFonts w:ascii="Arial Narrow" w:hAnsi="Arial Narrow"/>
                            <w:i/>
                          </w:rPr>
                        </w:pPr>
                        <w:r>
                          <w:rPr>
                            <w:sz w:val="16"/>
                          </w:rPr>
                          <w:t>ГОСТ 3.1118 –  82    Форма 1</w:t>
                        </w:r>
                        <w:r>
                          <w:t xml:space="preserve">    </w:t>
                        </w:r>
                        <w:r>
                          <w:rPr>
                            <w:rFonts w:ascii="Arial Narrow" w:hAnsi="Arial Narrow"/>
                            <w:i/>
                          </w:rPr>
                          <w:t>Формат А4</w:t>
                        </w:r>
                      </w:p>
                    </w:tc>
                    <w:tc>
                      <w:tcPr>
                        <w:tcW w:w="20" w:type="dxa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31"/>
                    </w:trPr>
                    <w:tc>
                      <w:tcPr>
                        <w:tcW w:w="860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505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9" w:type="dxa"/>
                        <w:gridSpan w:val="6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11" w:type="dxa"/>
                        <w:gridSpan w:val="6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4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7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60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Дубл.</w:t>
                        </w:r>
                      </w:p>
                    </w:tc>
                    <w:tc>
                      <w:tcPr>
                        <w:tcW w:w="15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1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7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60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Взам.</w:t>
                        </w:r>
                      </w:p>
                    </w:tc>
                    <w:tc>
                      <w:tcPr>
                        <w:tcW w:w="15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1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7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60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Подл.</w:t>
                        </w:r>
                      </w:p>
                    </w:tc>
                    <w:tc>
                      <w:tcPr>
                        <w:tcW w:w="15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11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5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7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187"/>
                    </w:trPr>
                    <w:tc>
                      <w:tcPr>
                        <w:tcW w:w="8255" w:type="dxa"/>
                        <w:gridSpan w:val="2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417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956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7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60"/>
                    </w:trPr>
                    <w:tc>
                      <w:tcPr>
                        <w:tcW w:w="12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Разраб. </w:t>
                        </w:r>
                      </w:p>
                    </w:tc>
                    <w:tc>
                      <w:tcPr>
                        <w:tcW w:w="1986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164E5F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Киряченко Г.Ю.</w:t>
                        </w:r>
                      </w:p>
                    </w:tc>
                    <w:tc>
                      <w:tcPr>
                        <w:tcW w:w="13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34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142" w:type="dxa"/>
                        <w:gridSpan w:val="10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2"/>
                          <w:snapToGrid w:val="0"/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2850" w:type="dxa"/>
                        <w:gridSpan w:val="11"/>
                        <w:vMerge w:val="restart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198" w:type="dxa"/>
                        <w:gridSpan w:val="1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ТП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60"/>
                    </w:trPr>
                    <w:tc>
                      <w:tcPr>
                        <w:tcW w:w="12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b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986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3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34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42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50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198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60"/>
                    </w:trPr>
                    <w:tc>
                      <w:tcPr>
                        <w:tcW w:w="12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Пров.</w:t>
                        </w:r>
                      </w:p>
                    </w:tc>
                    <w:tc>
                      <w:tcPr>
                        <w:tcW w:w="1986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Гоцеридзе Р.М.</w:t>
                        </w:r>
                      </w:p>
                    </w:tc>
                    <w:tc>
                      <w:tcPr>
                        <w:tcW w:w="13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34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42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50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198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60"/>
                    </w:trPr>
                    <w:tc>
                      <w:tcPr>
                        <w:tcW w:w="12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86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3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8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67" w:type="dxa"/>
                        <w:gridSpan w:val="28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4"/>
                          <w:snapToGrid w:val="0"/>
                          <w:ind w:left="0" w:right="3328" w:firstLine="1073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602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601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6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60"/>
                    </w:trPr>
                    <w:tc>
                      <w:tcPr>
                        <w:tcW w:w="1263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Н.контр.</w:t>
                        </w:r>
                      </w:p>
                    </w:tc>
                    <w:tc>
                      <w:tcPr>
                        <w:tcW w:w="1986" w:type="dxa"/>
                        <w:gridSpan w:val="7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304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8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67" w:type="dxa"/>
                        <w:gridSpan w:val="28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02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01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cantSplit/>
                      <w:trHeight w:val="285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12990" w:type="dxa"/>
                        <w:gridSpan w:val="4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523"/>
                        </w:pPr>
                      </w:p>
                    </w:tc>
                    <w:tc>
                      <w:tcPr>
                        <w:tcW w:w="1885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spacing w:line="360" w:lineRule="auto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90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</w:t>
                        </w:r>
                      </w:p>
                    </w:tc>
                    <w:tc>
                      <w:tcPr>
                        <w:tcW w:w="54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ЕВ</w:t>
                        </w:r>
                      </w:p>
                    </w:tc>
                    <w:tc>
                      <w:tcPr>
                        <w:tcW w:w="126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МД</w:t>
                        </w:r>
                      </w:p>
                    </w:tc>
                    <w:tc>
                      <w:tcPr>
                        <w:tcW w:w="69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Н.расх.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КИМ</w:t>
                        </w:r>
                      </w:p>
                    </w:tc>
                    <w:tc>
                      <w:tcPr>
                        <w:tcW w:w="1820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 загот.</w:t>
                        </w:r>
                      </w:p>
                    </w:tc>
                    <w:tc>
                      <w:tcPr>
                        <w:tcW w:w="313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Профиль и размеры</w:t>
                        </w:r>
                      </w:p>
                    </w:tc>
                    <w:tc>
                      <w:tcPr>
                        <w:tcW w:w="8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КД</w:t>
                        </w:r>
                      </w:p>
                    </w:tc>
                    <w:tc>
                      <w:tcPr>
                        <w:tcW w:w="105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МЗ</w:t>
                        </w:r>
                      </w:p>
                    </w:tc>
                    <w:tc>
                      <w:tcPr>
                        <w:tcW w:w="1885" w:type="dxa"/>
                        <w:gridSpan w:val="10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434"/>
                    </w:trPr>
                    <w:tc>
                      <w:tcPr>
                        <w:tcW w:w="860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8"/>
                          </w:rPr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166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542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65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91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96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3130" w:type="dxa"/>
                        <w:gridSpan w:val="9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057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885" w:type="dxa"/>
                        <w:gridSpan w:val="10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63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Цех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Уч.</w:t>
                        </w:r>
                      </w:p>
                    </w:tc>
                    <w:tc>
                      <w:tcPr>
                        <w:tcW w:w="5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РМ</w:t>
                        </w:r>
                      </w:p>
                    </w:tc>
                    <w:tc>
                      <w:tcPr>
                        <w:tcW w:w="85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Опер.</w:t>
                        </w:r>
                      </w:p>
                    </w:tc>
                    <w:tc>
                      <w:tcPr>
                        <w:tcW w:w="4466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операции</w:t>
                        </w:r>
                      </w:p>
                    </w:tc>
                    <w:tc>
                      <w:tcPr>
                        <w:tcW w:w="7718" w:type="dxa"/>
                        <w:gridSpan w:val="3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Обозначение документа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63"/>
                    </w:trPr>
                    <w:tc>
                      <w:tcPr>
                        <w:tcW w:w="8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7157" w:type="dxa"/>
                        <w:gridSpan w:val="2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оборудования</w:t>
                        </w:r>
                      </w:p>
                    </w:tc>
                    <w:tc>
                      <w:tcPr>
                        <w:tcW w:w="569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СМ</w:t>
                        </w:r>
                      </w:p>
                    </w:tc>
                    <w:tc>
                      <w:tcPr>
                        <w:tcW w:w="995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Проф.</w:t>
                        </w: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571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УТ</w:t>
                        </w:r>
                      </w:p>
                    </w:tc>
                    <w:tc>
                      <w:tcPr>
                        <w:tcW w:w="569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КР</w:t>
                        </w:r>
                      </w:p>
                    </w:tc>
                    <w:tc>
                      <w:tcPr>
                        <w:tcW w:w="853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КОИД</w:t>
                        </w:r>
                      </w:p>
                    </w:tc>
                    <w:tc>
                      <w:tcPr>
                        <w:tcW w:w="712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</w:t>
                        </w:r>
                      </w:p>
                    </w:tc>
                    <w:tc>
                      <w:tcPr>
                        <w:tcW w:w="698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Кшт</w:t>
                        </w:r>
                      </w:p>
                    </w:tc>
                    <w:tc>
                      <w:tcPr>
                        <w:tcW w:w="666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Тпз</w:t>
                        </w:r>
                      </w:p>
                    </w:tc>
                    <w:tc>
                      <w:tcPr>
                        <w:tcW w:w="803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Тшт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43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951E1F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 w:rsidP="00FA0496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 w:rsidR="007E4117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02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5</w:t>
                        </w:r>
                        <w:r w:rsidR="007E4117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 </w:t>
                        </w:r>
                        <w:r w:rsidR="00FA0496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Сборочная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FA049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78"/>
                    </w:trPr>
                    <w:tc>
                      <w:tcPr>
                        <w:tcW w:w="422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:rsidR="00FA0496" w:rsidRDefault="00FA0496" w:rsidP="00951E1F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</w:p>
                    </w:tc>
                    <w:tc>
                      <w:tcPr>
                        <w:tcW w:w="438" w:type="dxa"/>
                        <w:vMerge w:val="restart"/>
                        <w:vAlign w:val="center"/>
                      </w:tcPr>
                      <w:p w:rsidR="00FA0496" w:rsidRDefault="00FA049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37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Pr="00FA0496" w:rsidRDefault="00FA0496" w:rsidP="00FA0496">
                        <w:pPr>
                          <w:numPr>
                            <w:ilvl w:val="0"/>
                            <w:numId w:val="7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Установить 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статор 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ДУ поз.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12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и зафиксировать 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его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при помощи га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йки</w:t>
                        </w:r>
                        <w:r w:rsidRPr="00313281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поз.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FA049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77"/>
                    </w:trPr>
                    <w:tc>
                      <w:tcPr>
                        <w:tcW w:w="422" w:type="dxa"/>
                        <w:vMerge/>
                        <w:tcBorders>
                          <w:left w:val="single" w:sz="4" w:space="0" w:color="000000"/>
                        </w:tcBorders>
                      </w:tcPr>
                      <w:p w:rsidR="00FA0496" w:rsidRDefault="00FA0496" w:rsidP="00951E1F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A0496" w:rsidRDefault="00FA049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Default="00FA0496" w:rsidP="00FA0496">
                        <w:pPr>
                          <w:numPr>
                            <w:ilvl w:val="0"/>
                            <w:numId w:val="7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Установить крышку ДУ поз.15 при помощи шайб поз.4 и винтов поз.5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38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Гаечный ключ, отвёртка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39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исполнителем.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951E1F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 w:rsidP="00FA0496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 w:rsidR="007E4117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030</w:t>
                        </w:r>
                        <w:r w:rsidR="0089348F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</w:t>
                        </w:r>
                        <w:r w:rsidR="00FA0496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Регулировочная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41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C918E5" w:rsidP="00951E1F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О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42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Default="00730C0D" w:rsidP="00FA0496">
                        <w:pPr>
                          <w:numPr>
                            <w:ilvl w:val="0"/>
                            <w:numId w:val="6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Выставить ноль ДУ</w:t>
                        </w:r>
                      </w:p>
                      <w:p w:rsidR="00C918E5" w:rsidRDefault="00730C0D" w:rsidP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Вольтметр, гаечный ключ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951E1F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43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исполнителем.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951E1F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89348F" w:rsidP="00FA0496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035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</w:t>
                        </w:r>
                        <w:r w:rsidR="00FA0496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>Контрольная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951E1F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45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89348F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951E1F" w:rsidP="00951E1F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46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730C0D" w:rsidP="00730C0D">
                        <w:pPr>
                          <w:numPr>
                            <w:ilvl w:val="0"/>
                            <w:numId w:val="12"/>
                          </w:num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Проконтролировать положение нуля ДУ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227"/>
                    </w:trPr>
                    <w:tc>
                      <w:tcPr>
                        <w:tcW w:w="422" w:type="dxa"/>
                        <w:tcBorders>
                          <w:left w:val="single" w:sz="4" w:space="0" w:color="000000"/>
                        </w:tcBorders>
                      </w:tcPr>
                      <w:p w:rsidR="00C918E5" w:rsidRDefault="00951E1F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14875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730C0D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Вольтметр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101" w:type="dxa"/>
                      <w:trHeight w:val="413"/>
                    </w:trPr>
                    <w:tc>
                      <w:tcPr>
                        <w:tcW w:w="126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МК</w:t>
                        </w:r>
                      </w:p>
                    </w:tc>
                    <w:tc>
                      <w:tcPr>
                        <w:tcW w:w="13906" w:type="dxa"/>
                        <w:gridSpan w:val="4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1063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МАРШРУТНАЯ КАРТА</w:t>
                        </w:r>
                      </w:p>
                    </w:tc>
                    <w:tc>
                      <w:tcPr>
                        <w:tcW w:w="56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A17BFC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4</w:t>
                        </w:r>
                      </w:p>
                    </w:tc>
                  </w:tr>
                </w:tbl>
                <w:p w:rsidR="00C918E5" w:rsidRDefault="00C918E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C918E5" w:rsidRDefault="00531032">
      <w:r>
        <w:lastRenderedPageBreak/>
        <w:pict>
          <v:shape id="_x0000_s1029" type="#_x0000_t202" style="position:absolute;margin-left:-3.85pt;margin-top:9.8pt;width:801.8pt;height:544.95pt;z-index:251659264;mso-wrap-distance-left:0;mso-position-horizontal-relative:margin" stroked="f">
            <v:fill opacity="0" color2="black"/>
            <v:textbox inset="0,0,0,0">
              <w:txbxContent>
                <w:tbl>
                  <w:tblPr>
                    <w:tblW w:w="1577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0"/>
                    <w:gridCol w:w="437"/>
                    <w:gridCol w:w="401"/>
                    <w:gridCol w:w="300"/>
                    <w:gridCol w:w="563"/>
                    <w:gridCol w:w="235"/>
                    <w:gridCol w:w="162"/>
                    <w:gridCol w:w="169"/>
                    <w:gridCol w:w="370"/>
                    <w:gridCol w:w="180"/>
                    <w:gridCol w:w="300"/>
                    <w:gridCol w:w="103"/>
                    <w:gridCol w:w="677"/>
                    <w:gridCol w:w="219"/>
                    <w:gridCol w:w="95"/>
                    <w:gridCol w:w="374"/>
                    <w:gridCol w:w="386"/>
                    <w:gridCol w:w="905"/>
                    <w:gridCol w:w="79"/>
                    <w:gridCol w:w="587"/>
                    <w:gridCol w:w="271"/>
                    <w:gridCol w:w="284"/>
                    <w:gridCol w:w="283"/>
                    <w:gridCol w:w="185"/>
                    <w:gridCol w:w="238"/>
                    <w:gridCol w:w="143"/>
                    <w:gridCol w:w="186"/>
                    <w:gridCol w:w="223"/>
                    <w:gridCol w:w="769"/>
                    <w:gridCol w:w="69"/>
                    <w:gridCol w:w="497"/>
                    <w:gridCol w:w="535"/>
                    <w:gridCol w:w="34"/>
                    <w:gridCol w:w="567"/>
                    <w:gridCol w:w="251"/>
                    <w:gridCol w:w="130"/>
                    <w:gridCol w:w="265"/>
                    <w:gridCol w:w="173"/>
                    <w:gridCol w:w="31"/>
                    <w:gridCol w:w="536"/>
                    <w:gridCol w:w="111"/>
                    <w:gridCol w:w="62"/>
                    <w:gridCol w:w="679"/>
                    <w:gridCol w:w="31"/>
                    <w:gridCol w:w="281"/>
                    <w:gridCol w:w="82"/>
                    <w:gridCol w:w="334"/>
                    <w:gridCol w:w="360"/>
                    <w:gridCol w:w="240"/>
                    <w:gridCol w:w="62"/>
                    <w:gridCol w:w="26"/>
                    <w:gridCol w:w="212"/>
                    <w:gridCol w:w="180"/>
                    <w:gridCol w:w="119"/>
                    <w:gridCol w:w="324"/>
                    <w:gridCol w:w="21"/>
                    <w:gridCol w:w="20"/>
                  </w:tblGrid>
                  <w:tr w:rsidR="00C918E5" w:rsidTr="001504F2">
                    <w:trPr>
                      <w:trHeight w:val="138"/>
                    </w:trPr>
                    <w:tc>
                      <w:tcPr>
                        <w:tcW w:w="15756" w:type="dxa"/>
                        <w:gridSpan w:val="56"/>
                        <w:vAlign w:val="center"/>
                      </w:tcPr>
                      <w:p w:rsidR="00C918E5" w:rsidRDefault="00C918E5">
                        <w:pPr>
                          <w:snapToGrid w:val="0"/>
                          <w:ind w:right="300"/>
                          <w:jc w:val="right"/>
                          <w:rPr>
                            <w:rFonts w:ascii="Arial Narrow" w:hAnsi="Arial Narrow"/>
                            <w:i/>
                          </w:rPr>
                        </w:pPr>
                        <w:r>
                          <w:rPr>
                            <w:sz w:val="16"/>
                          </w:rPr>
                          <w:t>ГОСТ 3.1118 –  82    Форма 1</w:t>
                        </w:r>
                        <w:r>
                          <w:t xml:space="preserve">    </w:t>
                        </w:r>
                        <w:r>
                          <w:rPr>
                            <w:rFonts w:ascii="Arial Narrow" w:hAnsi="Arial Narrow"/>
                            <w:i/>
                          </w:rPr>
                          <w:t>Формат А4</w:t>
                        </w:r>
                      </w:p>
                    </w:tc>
                    <w:tc>
                      <w:tcPr>
                        <w:tcW w:w="20" w:type="dxa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</w:trPr>
                    <w:tc>
                      <w:tcPr>
                        <w:tcW w:w="857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499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4" w:type="dxa"/>
                        <w:gridSpan w:val="6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1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2" w:type="dxa"/>
                        <w:gridSpan w:val="6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6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4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3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Дубл.</w:t>
                        </w:r>
                      </w:p>
                    </w:tc>
                    <w:tc>
                      <w:tcPr>
                        <w:tcW w:w="14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2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6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3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Взам.</w:t>
                        </w:r>
                      </w:p>
                    </w:tc>
                    <w:tc>
                      <w:tcPr>
                        <w:tcW w:w="14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2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3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Подл.</w:t>
                        </w:r>
                      </w:p>
                    </w:tc>
                    <w:tc>
                      <w:tcPr>
                        <w:tcW w:w="14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8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99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602" w:type="dxa"/>
                        <w:gridSpan w:val="6"/>
                        <w:tcBorders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24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10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83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183"/>
                    </w:trPr>
                    <w:tc>
                      <w:tcPr>
                        <w:tcW w:w="8223" w:type="dxa"/>
                        <w:gridSpan w:val="2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404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945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4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</w:trPr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Разраб. </w:t>
                        </w:r>
                      </w:p>
                    </w:tc>
                    <w:tc>
                      <w:tcPr>
                        <w:tcW w:w="197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bottom"/>
                      </w:tcPr>
                      <w:p w:rsidR="00C918E5" w:rsidRDefault="00164E5F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2"/>
                          </w:rPr>
                          <w:t>Киряченко Г.Ю.</w:t>
                        </w: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128" w:type="dxa"/>
                        <w:gridSpan w:val="10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2"/>
                          <w:snapToGrid w:val="0"/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2839" w:type="dxa"/>
                        <w:gridSpan w:val="11"/>
                        <w:vMerge w:val="restart"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51" w:type="dxa"/>
                        <w:gridSpan w:val="1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ТП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</w:trPr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b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197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28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39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51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</w:trPr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Пров.</w:t>
                        </w:r>
                      </w:p>
                    </w:tc>
                    <w:tc>
                      <w:tcPr>
                        <w:tcW w:w="197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ind w:right="63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Гоцеридзе Р.М.</w:t>
                        </w: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128" w:type="dxa"/>
                        <w:gridSpan w:val="10"/>
                        <w:vMerge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839" w:type="dxa"/>
                        <w:gridSpan w:val="11"/>
                        <w:vMerge/>
                        <w:tcBorders>
                          <w:top w:val="single" w:sz="4" w:space="0" w:color="000000"/>
                          <w:left w:val="single" w:sz="8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2251" w:type="dxa"/>
                        <w:gridSpan w:val="1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</w:trPr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7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37" w:type="dxa"/>
                        <w:gridSpan w:val="28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pStyle w:val="4"/>
                          <w:snapToGrid w:val="0"/>
                          <w:ind w:left="0" w:right="3328" w:firstLine="1073"/>
                          <w:rPr>
                            <w:b/>
                            <w:i/>
                            <w:lang w:val="ru-RU"/>
                          </w:rPr>
                        </w:pPr>
                      </w:p>
                    </w:tc>
                    <w:tc>
                      <w:tcPr>
                        <w:tcW w:w="60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599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</w:trPr>
                    <w:tc>
                      <w:tcPr>
                        <w:tcW w:w="1258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tabs>
                            <w:tab w:val="left" w:pos="1211"/>
                          </w:tabs>
                          <w:snapToGrid w:val="0"/>
                          <w:ind w:right="1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Н.контр.</w:t>
                        </w:r>
                      </w:p>
                    </w:tc>
                    <w:tc>
                      <w:tcPr>
                        <w:tcW w:w="1979" w:type="dxa"/>
                        <w:gridSpan w:val="7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vAlign w:val="bottom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119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ind w:right="7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7837" w:type="dxa"/>
                        <w:gridSpan w:val="28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600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599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  <w:tc>
                      <w:tcPr>
                        <w:tcW w:w="32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cantSplit/>
                      <w:trHeight w:val="279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12939" w:type="dxa"/>
                        <w:gridSpan w:val="4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ind w:firstLine="523"/>
                        </w:pPr>
                      </w:p>
                    </w:tc>
                    <w:tc>
                      <w:tcPr>
                        <w:tcW w:w="1939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spacing w:line="360" w:lineRule="auto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84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6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</w:t>
                        </w:r>
                      </w:p>
                    </w:tc>
                    <w:tc>
                      <w:tcPr>
                        <w:tcW w:w="53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ЕВ</w:t>
                        </w:r>
                      </w:p>
                    </w:tc>
                    <w:tc>
                      <w:tcPr>
                        <w:tcW w:w="126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МД</w:t>
                        </w:r>
                      </w:p>
                    </w:tc>
                    <w:tc>
                      <w:tcPr>
                        <w:tcW w:w="6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12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Н.расх.</w:t>
                        </w:r>
                      </w:p>
                    </w:tc>
                    <w:tc>
                      <w:tcPr>
                        <w:tcW w:w="6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КИМ</w:t>
                        </w:r>
                      </w:p>
                    </w:tc>
                    <w:tc>
                      <w:tcPr>
                        <w:tcW w:w="1813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 загот.</w:t>
                        </w:r>
                      </w:p>
                    </w:tc>
                    <w:tc>
                      <w:tcPr>
                        <w:tcW w:w="3117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Профиль и размеры</w:t>
                        </w:r>
                      </w:p>
                    </w:tc>
                    <w:tc>
                      <w:tcPr>
                        <w:tcW w:w="8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КД</w:t>
                        </w:r>
                      </w:p>
                    </w:tc>
                    <w:tc>
                      <w:tcPr>
                        <w:tcW w:w="105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МЗ</w:t>
                        </w:r>
                      </w:p>
                    </w:tc>
                    <w:tc>
                      <w:tcPr>
                        <w:tcW w:w="1939" w:type="dxa"/>
                        <w:gridSpan w:val="10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424"/>
                    </w:trPr>
                    <w:tc>
                      <w:tcPr>
                        <w:tcW w:w="857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sz w:val="8"/>
                          </w:rPr>
                        </w:pPr>
                      </w:p>
                      <w:p w:rsidR="00C918E5" w:rsidRDefault="00C918E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М </w:t>
                        </w:r>
                        <w:r>
                          <w:rPr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166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539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88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291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666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813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3117" w:type="dxa"/>
                        <w:gridSpan w:val="9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053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c>
                    <w:tc>
                      <w:tcPr>
                        <w:tcW w:w="1939" w:type="dxa"/>
                        <w:gridSpan w:val="10"/>
                        <w:tcBorders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C918E5" w:rsidRDefault="00C918E5">
                        <w:pPr>
                          <w:snapToGrid w:val="0"/>
                        </w:pP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57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701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Цех</w:t>
                        </w:r>
                      </w:p>
                    </w:tc>
                    <w:tc>
                      <w:tcPr>
                        <w:tcW w:w="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Уч.</w:t>
                        </w:r>
                      </w:p>
                    </w:tc>
                    <w:tc>
                      <w:tcPr>
                        <w:tcW w:w="56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РМ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Опер.</w:t>
                        </w:r>
                      </w:p>
                    </w:tc>
                    <w:tc>
                      <w:tcPr>
                        <w:tcW w:w="4448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операции</w:t>
                        </w:r>
                      </w:p>
                    </w:tc>
                    <w:tc>
                      <w:tcPr>
                        <w:tcW w:w="7750" w:type="dxa"/>
                        <w:gridSpan w:val="3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Обозначение документа</w:t>
                        </w:r>
                      </w:p>
                    </w:tc>
                  </w:tr>
                  <w:tr w:rsidR="00C918E5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57"/>
                    </w:trPr>
                    <w:tc>
                      <w:tcPr>
                        <w:tcW w:w="8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7128" w:type="dxa"/>
                        <w:gridSpan w:val="2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Код, наименование оборудования</w:t>
                        </w: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СМ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Проф.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УТ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КР</w:t>
                        </w:r>
                      </w:p>
                    </w:tc>
                    <w:tc>
                      <w:tcPr>
                        <w:tcW w:w="850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КОИД</w:t>
                        </w: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ЕН</w:t>
                        </w:r>
                      </w:p>
                    </w:tc>
                    <w:tc>
                      <w:tcPr>
                        <w:tcW w:w="710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ОП</w:t>
                        </w:r>
                      </w:p>
                    </w:tc>
                    <w:tc>
                      <w:tcPr>
                        <w:tcW w:w="697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Кшт</w:t>
                        </w:r>
                      </w:p>
                    </w:tc>
                    <w:tc>
                      <w:tcPr>
                        <w:tcW w:w="662" w:type="dxa"/>
                        <w:gridSpan w:val="3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Тпз</w:t>
                        </w:r>
                      </w:p>
                    </w:tc>
                    <w:tc>
                      <w:tcPr>
                        <w:tcW w:w="861" w:type="dxa"/>
                        <w:gridSpan w:val="5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918E5" w:rsidRDefault="00C918E5">
                        <w:pPr>
                          <w:snapToGrid w:val="0"/>
                          <w:jc w:val="center"/>
                        </w:pPr>
                        <w:r>
                          <w:t>Тшт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42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 w:rsidP="004C33E3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51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730C0D">
                        <w:p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040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Регулировочная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 w:rsidP="004C33E3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53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numPr>
                            <w:ilvl w:val="0"/>
                            <w:numId w:val="6"/>
                          </w:num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Выставить требуемый осевой</w:t>
                        </w:r>
                        <w:r w:rsidRPr="007E4117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 натяг 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ш/п при помощи компенсатора поз.14</w:t>
                        </w:r>
                      </w:p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Отвёртка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Контроль исполнителем.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55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730C0D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045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Контрольная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 w:rsidP="004C33E3">
                        <w:pPr>
                          <w:pStyle w:val="3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56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numPr>
                            <w:ilvl w:val="0"/>
                            <w:numId w:val="12"/>
                          </w:numPr>
                          <w:snapToGrid w:val="0"/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89348F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Проконтролировать сборку ш/п узлов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 w:rsidP="00127BDE"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 xml:space="preserve">Измерительный инструмент.    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59</w:t>
                        </w: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730C0D">
                        <w:pPr>
                          <w:snapToGrid w:val="0"/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01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  <w:t>050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</w:rPr>
                          <w:t xml:space="preserve">             Контрольная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Стенд.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pStyle w:val="3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numPr>
                            <w:ilvl w:val="0"/>
                            <w:numId w:val="14"/>
                          </w:numPr>
                          <w:snapToGrid w:val="0"/>
                          <w:rPr>
                            <w:rFonts w:cs="Arial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i/>
                            <w:sz w:val="28"/>
                            <w:szCs w:val="28"/>
                          </w:rPr>
                          <w:t>Контроль сборки всего узла</w:t>
                        </w: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97238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Измерительный и контрольный инструмент</w:t>
                        </w:r>
                        <w: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FA049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FA0496" w:rsidRDefault="00FA0496">
                        <w:pPr>
                          <w:pStyle w:val="7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FA0496" w:rsidRDefault="00FA0496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Default="00FA0496">
                        <w:pPr>
                          <w:snapToGrid w:val="0"/>
                          <w:rPr>
                            <w:rFonts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</w:pP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pStyle w:val="3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227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730C0D">
                        <w:pPr>
                          <w:snapToGrid w:val="0"/>
                          <w:rPr>
                            <w:rFonts w:cs="Arial"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30C0D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143"/>
                    </w:trPr>
                    <w:tc>
                      <w:tcPr>
                        <w:tcW w:w="420" w:type="dxa"/>
                        <w:tcBorders>
                          <w:left w:val="single" w:sz="4" w:space="0" w:color="000000"/>
                        </w:tcBorders>
                      </w:tcPr>
                      <w:p w:rsidR="00730C0D" w:rsidRDefault="00730C0D">
                        <w:pPr>
                          <w:pStyle w:val="7"/>
                          <w:snapToGrid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:rsidR="00730C0D" w:rsidRDefault="00730C0D">
                        <w:pPr>
                          <w:snapToGrid w:val="0"/>
                          <w:jc w:val="center"/>
                          <w:rPr>
                            <w:spacing w:val="2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878" w:type="dxa"/>
                        <w:gridSpan w:val="5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30C0D" w:rsidRDefault="00730C0D" w:rsidP="00B07BC1">
                        <w:pPr>
                          <w:snapToGrid w:val="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0496" w:rsidTr="001504F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rPr>
                      <w:gridAfter w:val="2"/>
                      <w:wAfter w:w="41" w:type="dxa"/>
                      <w:trHeight w:val="404"/>
                    </w:trPr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FA0496" w:rsidRDefault="001504F2">
                        <w:pPr>
                          <w:snapToGrid w:val="0"/>
                          <w:jc w:val="center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МК</w:t>
                        </w:r>
                      </w:p>
                    </w:tc>
                    <w:tc>
                      <w:tcPr>
                        <w:tcW w:w="13854" w:type="dxa"/>
                        <w:gridSpan w:val="4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FA0496" w:rsidRDefault="001504F2">
                        <w:pPr>
                          <w:snapToGrid w:val="0"/>
                          <w:ind w:firstLine="1063"/>
                          <w:rPr>
                            <w:b/>
                            <w:spacing w:val="40"/>
                            <w:sz w:val="18"/>
                          </w:rPr>
                        </w:pPr>
                        <w:r>
                          <w:rPr>
                            <w:b/>
                            <w:spacing w:val="40"/>
                            <w:sz w:val="18"/>
                          </w:rPr>
                          <w:t>МАРШРУТНАЯ КАРТА</w:t>
                        </w:r>
                      </w:p>
                    </w:tc>
                    <w:tc>
                      <w:tcPr>
                        <w:tcW w:w="6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A0496" w:rsidRDefault="001504F2">
                        <w:pPr>
                          <w:snapToGrid w:val="0"/>
                          <w:jc w:val="center"/>
                          <w:rPr>
                            <w:rFonts w:ascii="Arial" w:hAnsi="Arial"/>
                            <w:i/>
                            <w:spacing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20"/>
                          </w:rPr>
                          <w:t>5</w:t>
                        </w:r>
                      </w:p>
                    </w:tc>
                  </w:tr>
                </w:tbl>
                <w:p w:rsidR="00C918E5" w:rsidRDefault="00C918E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sectPr w:rsidR="00C918E5" w:rsidSect="00CE428F">
      <w:pgSz w:w="16837" w:h="11905" w:orient="landscape"/>
      <w:pgMar w:top="425" w:right="414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b w:val="0"/>
        <w:i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76100B"/>
    <w:multiLevelType w:val="hybridMultilevel"/>
    <w:tmpl w:val="B3F68456"/>
    <w:lvl w:ilvl="0" w:tplc="D9AE8DD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7AB66E7"/>
    <w:multiLevelType w:val="hybridMultilevel"/>
    <w:tmpl w:val="3AE0EE34"/>
    <w:lvl w:ilvl="0" w:tplc="8C728D4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4C7A17AC"/>
    <w:multiLevelType w:val="hybridMultilevel"/>
    <w:tmpl w:val="28C215D4"/>
    <w:lvl w:ilvl="0" w:tplc="DB76FD18">
      <w:start w:val="1"/>
      <w:numFmt w:val="decimalZero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F6409"/>
    <w:multiLevelType w:val="hybridMultilevel"/>
    <w:tmpl w:val="F83EF520"/>
    <w:lvl w:ilvl="0" w:tplc="205CD57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AB34927"/>
    <w:multiLevelType w:val="hybridMultilevel"/>
    <w:tmpl w:val="54AA7E02"/>
    <w:lvl w:ilvl="0" w:tplc="36E209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39105B"/>
    <w:rsid w:val="000507B5"/>
    <w:rsid w:val="000C4FBE"/>
    <w:rsid w:val="00127BDE"/>
    <w:rsid w:val="001504F2"/>
    <w:rsid w:val="00164E5F"/>
    <w:rsid w:val="001C00F1"/>
    <w:rsid w:val="001E5FDF"/>
    <w:rsid w:val="00246C68"/>
    <w:rsid w:val="00255C08"/>
    <w:rsid w:val="00313281"/>
    <w:rsid w:val="00386763"/>
    <w:rsid w:val="0039105B"/>
    <w:rsid w:val="003C338E"/>
    <w:rsid w:val="00461F36"/>
    <w:rsid w:val="004C33E3"/>
    <w:rsid w:val="00504E7D"/>
    <w:rsid w:val="00531032"/>
    <w:rsid w:val="00660CC5"/>
    <w:rsid w:val="00725DFD"/>
    <w:rsid w:val="00730C0D"/>
    <w:rsid w:val="00791E31"/>
    <w:rsid w:val="007D56D4"/>
    <w:rsid w:val="007E4117"/>
    <w:rsid w:val="00883D64"/>
    <w:rsid w:val="0089348F"/>
    <w:rsid w:val="00951E1F"/>
    <w:rsid w:val="00972385"/>
    <w:rsid w:val="009A406D"/>
    <w:rsid w:val="00A17BFC"/>
    <w:rsid w:val="00A67F63"/>
    <w:rsid w:val="00B262F5"/>
    <w:rsid w:val="00B90901"/>
    <w:rsid w:val="00BB39DA"/>
    <w:rsid w:val="00C918E5"/>
    <w:rsid w:val="00CD7528"/>
    <w:rsid w:val="00CE428F"/>
    <w:rsid w:val="00CF76B6"/>
    <w:rsid w:val="00D23735"/>
    <w:rsid w:val="00E45966"/>
    <w:rsid w:val="00E50CCD"/>
    <w:rsid w:val="00E54063"/>
    <w:rsid w:val="00E84727"/>
    <w:rsid w:val="00FA0496"/>
    <w:rsid w:val="00FB6257"/>
    <w:rsid w:val="00FE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E428F"/>
    <w:pPr>
      <w:keepNext/>
      <w:numPr>
        <w:numId w:val="1"/>
      </w:numPr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CE428F"/>
    <w:pPr>
      <w:keepNext/>
      <w:numPr>
        <w:ilvl w:val="1"/>
        <w:numId w:val="1"/>
      </w:numPr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CE428F"/>
    <w:pPr>
      <w:keepNext/>
      <w:numPr>
        <w:ilvl w:val="2"/>
        <w:numId w:val="1"/>
      </w:numPr>
      <w:jc w:val="right"/>
      <w:outlineLvl w:val="2"/>
    </w:pPr>
    <w:rPr>
      <w:sz w:val="36"/>
      <w:lang w:val="en-US"/>
    </w:rPr>
  </w:style>
  <w:style w:type="paragraph" w:styleId="4">
    <w:name w:val="heading 4"/>
    <w:basedOn w:val="a"/>
    <w:next w:val="a"/>
    <w:qFormat/>
    <w:rsid w:val="00CE428F"/>
    <w:pPr>
      <w:keepNext/>
      <w:numPr>
        <w:ilvl w:val="3"/>
        <w:numId w:val="1"/>
      </w:numPr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rsid w:val="00CE428F"/>
    <w:pPr>
      <w:keepNext/>
      <w:numPr>
        <w:ilvl w:val="4"/>
        <w:numId w:val="1"/>
      </w:numPr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rsid w:val="00CE428F"/>
    <w:pPr>
      <w:keepNext/>
      <w:numPr>
        <w:ilvl w:val="5"/>
        <w:numId w:val="1"/>
      </w:numPr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CE428F"/>
    <w:pPr>
      <w:keepNext/>
      <w:numPr>
        <w:ilvl w:val="6"/>
        <w:numId w:val="1"/>
      </w:numPr>
      <w:jc w:val="right"/>
      <w:outlineLvl w:val="6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CE428F"/>
    <w:rPr>
      <w:b w:val="0"/>
      <w:i/>
      <w:sz w:val="24"/>
      <w:szCs w:val="24"/>
    </w:rPr>
  </w:style>
  <w:style w:type="character" w:customStyle="1" w:styleId="Absatz-Standardschriftart">
    <w:name w:val="Absatz-Standardschriftart"/>
    <w:rsid w:val="00CE428F"/>
  </w:style>
  <w:style w:type="character" w:customStyle="1" w:styleId="WW8Num7z0">
    <w:name w:val="WW8Num7z0"/>
    <w:rsid w:val="00CE428F"/>
    <w:rPr>
      <w:b w:val="0"/>
      <w:i/>
      <w:sz w:val="24"/>
      <w:szCs w:val="24"/>
    </w:rPr>
  </w:style>
  <w:style w:type="character" w:customStyle="1" w:styleId="WW-Absatz-Standardschriftart">
    <w:name w:val="WW-Absatz-Standardschriftart"/>
    <w:rsid w:val="00CE428F"/>
  </w:style>
  <w:style w:type="character" w:customStyle="1" w:styleId="WW8Num11z0">
    <w:name w:val="WW8Num11z0"/>
    <w:rsid w:val="00CE428F"/>
    <w:rPr>
      <w:b w:val="0"/>
      <w:i/>
      <w:sz w:val="24"/>
      <w:szCs w:val="24"/>
    </w:rPr>
  </w:style>
  <w:style w:type="character" w:customStyle="1" w:styleId="10">
    <w:name w:val="Основной шрифт абзаца1"/>
    <w:rsid w:val="00CE428F"/>
  </w:style>
  <w:style w:type="character" w:customStyle="1" w:styleId="a3">
    <w:name w:val="Символ нумерации"/>
    <w:rsid w:val="00CE428F"/>
  </w:style>
  <w:style w:type="paragraph" w:customStyle="1" w:styleId="a4">
    <w:name w:val="Заголовок"/>
    <w:basedOn w:val="a"/>
    <w:next w:val="a5"/>
    <w:rsid w:val="00CE42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E428F"/>
    <w:pPr>
      <w:spacing w:after="120"/>
    </w:pPr>
  </w:style>
  <w:style w:type="paragraph" w:styleId="a6">
    <w:name w:val="List"/>
    <w:basedOn w:val="a5"/>
    <w:rsid w:val="00CE428F"/>
    <w:rPr>
      <w:rFonts w:cs="Tahoma"/>
    </w:rPr>
  </w:style>
  <w:style w:type="paragraph" w:customStyle="1" w:styleId="11">
    <w:name w:val="Название1"/>
    <w:basedOn w:val="a"/>
    <w:rsid w:val="00CE428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CE428F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CE428F"/>
  </w:style>
  <w:style w:type="paragraph" w:styleId="a8">
    <w:name w:val="Subtitle"/>
    <w:basedOn w:val="a4"/>
    <w:next w:val="a5"/>
    <w:qFormat/>
    <w:rsid w:val="00CE428F"/>
    <w:pPr>
      <w:jc w:val="center"/>
    </w:pPr>
    <w:rPr>
      <w:i/>
      <w:iCs/>
    </w:rPr>
  </w:style>
  <w:style w:type="paragraph" w:customStyle="1" w:styleId="13">
    <w:name w:val="Название объекта1"/>
    <w:basedOn w:val="a"/>
    <w:next w:val="a"/>
    <w:rsid w:val="00CE428F"/>
    <w:pPr>
      <w:spacing w:before="120" w:after="120"/>
    </w:pPr>
    <w:rPr>
      <w:b/>
      <w:bCs/>
    </w:rPr>
  </w:style>
  <w:style w:type="paragraph" w:styleId="a9">
    <w:name w:val="Balloon Text"/>
    <w:basedOn w:val="a"/>
    <w:rsid w:val="00CE428F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CE428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b">
    <w:name w:val="Содержимое таблицы"/>
    <w:basedOn w:val="a"/>
    <w:rsid w:val="00CE428F"/>
    <w:pPr>
      <w:suppressLineNumbers/>
    </w:pPr>
  </w:style>
  <w:style w:type="paragraph" w:customStyle="1" w:styleId="ac">
    <w:name w:val="Заголовок таблицы"/>
    <w:basedOn w:val="ab"/>
    <w:rsid w:val="00CE428F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CE428F"/>
  </w:style>
  <w:style w:type="paragraph" w:customStyle="1" w:styleId="ae">
    <w:name w:val="Технология"/>
    <w:basedOn w:val="3"/>
    <w:rsid w:val="00461F36"/>
    <w:pPr>
      <w:numPr>
        <w:ilvl w:val="0"/>
        <w:numId w:val="0"/>
      </w:numPr>
      <w:suppressAutoHyphens w:val="0"/>
      <w:jc w:val="both"/>
    </w:pPr>
    <w:rPr>
      <w:rFonts w:ascii="GOST type A" w:hAnsi="GOST type A"/>
      <w:i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Дубл</vt:lpstr>
    </vt:vector>
  </TitlesOfParts>
  <Company>BMSTU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Дубл</dc:title>
  <dc:creator>MXL</dc:creator>
  <cp:lastModifiedBy>Гриша</cp:lastModifiedBy>
  <cp:revision>7</cp:revision>
  <cp:lastPrinted>2012-05-22T22:17:00Z</cp:lastPrinted>
  <dcterms:created xsi:type="dcterms:W3CDTF">2015-05-19T21:11:00Z</dcterms:created>
  <dcterms:modified xsi:type="dcterms:W3CDTF">2015-05-20T06:54:00Z</dcterms:modified>
</cp:coreProperties>
</file>